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7FF0" w14:textId="6B0D9EE1" w:rsidR="00AC5F8B" w:rsidRDefault="0021467B">
      <w:pPr>
        <w:spacing w:after="0" w:line="252" w:lineRule="auto"/>
        <w:jc w:val="center"/>
        <w:rPr>
          <w:rFonts w:ascii="Bahnschrift SemiBold" w:hAnsi="Bahnschrift SemiBold"/>
          <w:sz w:val="40"/>
          <w:szCs w:val="40"/>
        </w:rPr>
      </w:pPr>
      <w:r>
        <w:rPr>
          <w:rFonts w:ascii="Bahnschrift SemiBold" w:hAnsi="Bahnschrift SemiBold"/>
          <w:noProof/>
          <w:sz w:val="40"/>
          <w:szCs w:val="40"/>
        </w:rPr>
        <w:drawing>
          <wp:inline distT="0" distB="0" distL="0" distR="0" wp14:anchorId="4926D89A" wp14:editId="2AB71066">
            <wp:extent cx="5126605" cy="2200275"/>
            <wp:effectExtent l="0" t="0" r="0" b="0"/>
            <wp:docPr id="1247282459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82459" name="Picture 1" descr="A white background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305" cy="223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25AD6" w14:textId="5DAB69D3" w:rsidR="00CD0A4C" w:rsidRPr="00B47AB0" w:rsidRDefault="00CD0A4C">
      <w:pPr>
        <w:spacing w:after="0" w:line="252" w:lineRule="auto"/>
        <w:jc w:val="center"/>
        <w:rPr>
          <w:sz w:val="48"/>
          <w:szCs w:val="48"/>
        </w:rPr>
      </w:pPr>
      <w:r w:rsidRPr="00B47AB0">
        <w:rPr>
          <w:rFonts w:ascii="Bahnschrift SemiBold" w:hAnsi="Bahnschrift SemiBold"/>
          <w:sz w:val="48"/>
          <w:szCs w:val="48"/>
        </w:rPr>
        <w:t>A</w:t>
      </w:r>
      <w:r w:rsidR="00582927" w:rsidRPr="00B47AB0">
        <w:rPr>
          <w:rFonts w:ascii="Bahnschrift SemiBold" w:hAnsi="Bahnschrift SemiBold"/>
          <w:sz w:val="48"/>
          <w:szCs w:val="48"/>
        </w:rPr>
        <w:t>GM</w:t>
      </w:r>
      <w:r w:rsidR="005D2DF0">
        <w:rPr>
          <w:rFonts w:ascii="Bahnschrift SemiBold" w:hAnsi="Bahnschrift SemiBold"/>
          <w:sz w:val="48"/>
          <w:szCs w:val="48"/>
        </w:rPr>
        <w:t xml:space="preserve"> Agenda</w:t>
      </w:r>
    </w:p>
    <w:p w14:paraId="3CA3C046" w14:textId="14FDE995" w:rsidR="00CD0A4C" w:rsidRDefault="0021467B">
      <w:pPr>
        <w:spacing w:after="0" w:line="252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Monday 17</w:t>
      </w:r>
      <w:r w:rsidR="005B50D3" w:rsidRPr="005B50D3">
        <w:rPr>
          <w:sz w:val="40"/>
          <w:szCs w:val="40"/>
          <w:vertAlign w:val="superscript"/>
        </w:rPr>
        <w:t>th</w:t>
      </w:r>
      <w:r w:rsidR="005B50D3">
        <w:rPr>
          <w:sz w:val="40"/>
          <w:szCs w:val="40"/>
        </w:rPr>
        <w:t xml:space="preserve"> February</w:t>
      </w:r>
      <w:r w:rsidR="00CD0A4C">
        <w:rPr>
          <w:sz w:val="40"/>
          <w:szCs w:val="40"/>
        </w:rPr>
        <w:t xml:space="preserve"> 202</w:t>
      </w:r>
      <w:r>
        <w:rPr>
          <w:sz w:val="40"/>
          <w:szCs w:val="40"/>
        </w:rPr>
        <w:t>5</w:t>
      </w:r>
    </w:p>
    <w:p w14:paraId="71141312" w14:textId="55B670A7" w:rsidR="00CD0A4C" w:rsidRDefault="007B1651">
      <w:pPr>
        <w:spacing w:after="0" w:line="252" w:lineRule="auto"/>
        <w:jc w:val="center"/>
        <w:rPr>
          <w:sz w:val="32"/>
          <w:szCs w:val="32"/>
        </w:rPr>
      </w:pPr>
      <w:r>
        <w:rPr>
          <w:sz w:val="40"/>
          <w:szCs w:val="40"/>
        </w:rPr>
        <w:t>6.30</w:t>
      </w:r>
      <w:r w:rsidR="00F2061D">
        <w:rPr>
          <w:sz w:val="40"/>
          <w:szCs w:val="40"/>
        </w:rPr>
        <w:t>pm in Droxford Church</w:t>
      </w:r>
    </w:p>
    <w:p w14:paraId="2A2C8AFB" w14:textId="77777777" w:rsidR="00F2061D" w:rsidRDefault="00F2061D">
      <w:pPr>
        <w:spacing w:after="0" w:line="252" w:lineRule="auto"/>
        <w:jc w:val="center"/>
        <w:rPr>
          <w:sz w:val="32"/>
          <w:szCs w:val="32"/>
        </w:rPr>
      </w:pPr>
    </w:p>
    <w:p w14:paraId="09DC9953" w14:textId="6C28373C" w:rsidR="00CD0A4C" w:rsidRDefault="00F2061D">
      <w:pPr>
        <w:spacing w:after="0" w:line="252" w:lineRule="auto"/>
        <w:jc w:val="center"/>
        <w:rPr>
          <w:rFonts w:ascii="Bahnschrift SemiBold" w:hAnsi="Bahnschrift SemiBold"/>
          <w:b/>
          <w:bCs/>
          <w:sz w:val="20"/>
          <w:szCs w:val="20"/>
        </w:rPr>
      </w:pPr>
      <w:r>
        <w:rPr>
          <w:sz w:val="32"/>
          <w:szCs w:val="32"/>
        </w:rPr>
        <w:t>Agenda and reports are available</w:t>
      </w:r>
      <w:r w:rsidR="00CD0A4C">
        <w:rPr>
          <w:sz w:val="32"/>
          <w:szCs w:val="32"/>
        </w:rPr>
        <w:t xml:space="preserve"> on our website:</w:t>
      </w:r>
      <w:r w:rsidR="00CD0A4C">
        <w:rPr>
          <w:i/>
          <w:iCs/>
          <w:sz w:val="32"/>
          <w:szCs w:val="32"/>
        </w:rPr>
        <w:t xml:space="preserve"> </w:t>
      </w:r>
      <w:hyperlink r:id="rId6" w:history="1">
        <w:r w:rsidR="00CD0A4C">
          <w:rPr>
            <w:rStyle w:val="Hyperlink"/>
            <w:i/>
            <w:iCs/>
            <w:sz w:val="30"/>
            <w:szCs w:val="30"/>
          </w:rPr>
          <w:t>www.friendsofdroxfordchurch.org.uk</w:t>
        </w:r>
      </w:hyperlink>
    </w:p>
    <w:p w14:paraId="7395C825" w14:textId="77777777" w:rsidR="00F2061D" w:rsidRDefault="00F2061D">
      <w:pPr>
        <w:spacing w:after="0" w:line="264" w:lineRule="auto"/>
        <w:rPr>
          <w:rFonts w:ascii="Bahnschrift SemiBold" w:hAnsi="Bahnschrift SemiBold"/>
          <w:b/>
          <w:bCs/>
          <w:sz w:val="24"/>
          <w:szCs w:val="24"/>
        </w:rPr>
      </w:pPr>
    </w:p>
    <w:p w14:paraId="2151E4F2" w14:textId="77777777" w:rsidR="00B47AB0" w:rsidRDefault="00B47AB0">
      <w:pPr>
        <w:spacing w:after="0" w:line="264" w:lineRule="auto"/>
        <w:rPr>
          <w:rFonts w:ascii="Bahnschrift SemiBold" w:hAnsi="Bahnschrift SemiBold"/>
          <w:b/>
          <w:bCs/>
          <w:sz w:val="24"/>
          <w:szCs w:val="24"/>
        </w:rPr>
      </w:pPr>
    </w:p>
    <w:p w14:paraId="7DB64FE6" w14:textId="77777777" w:rsidR="00B47AB0" w:rsidRPr="00582927" w:rsidRDefault="00B47AB0">
      <w:pPr>
        <w:spacing w:after="0" w:line="264" w:lineRule="auto"/>
        <w:rPr>
          <w:rFonts w:ascii="Bahnschrift SemiBold" w:hAnsi="Bahnschrift SemiBold"/>
          <w:b/>
          <w:bCs/>
          <w:sz w:val="24"/>
          <w:szCs w:val="24"/>
        </w:rPr>
      </w:pPr>
    </w:p>
    <w:p w14:paraId="16EC5CF3" w14:textId="57EECF0B" w:rsidR="00CD0A4C" w:rsidRPr="00582927" w:rsidRDefault="00CD0A4C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 w:rsidRPr="00582927">
        <w:rPr>
          <w:sz w:val="24"/>
          <w:szCs w:val="24"/>
        </w:rPr>
        <w:t>Welcome and Apologies</w:t>
      </w:r>
      <w:r w:rsidR="00AC5F8B">
        <w:rPr>
          <w:sz w:val="24"/>
          <w:szCs w:val="24"/>
        </w:rPr>
        <w:t>.</w:t>
      </w:r>
    </w:p>
    <w:p w14:paraId="04B6948C" w14:textId="20B2F045" w:rsidR="00CD0A4C" w:rsidRPr="00582927" w:rsidRDefault="00CD0A4C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 w:rsidRPr="00582927">
        <w:rPr>
          <w:sz w:val="24"/>
          <w:szCs w:val="24"/>
        </w:rPr>
        <w:t xml:space="preserve">Approval of </w:t>
      </w:r>
      <w:r w:rsidR="00B47AB0">
        <w:rPr>
          <w:sz w:val="24"/>
          <w:szCs w:val="24"/>
        </w:rPr>
        <w:t xml:space="preserve">the </w:t>
      </w:r>
      <w:r w:rsidRPr="00582927">
        <w:rPr>
          <w:sz w:val="24"/>
          <w:szCs w:val="24"/>
        </w:rPr>
        <w:t xml:space="preserve">Minutes of </w:t>
      </w:r>
      <w:r w:rsidR="00B47AB0">
        <w:rPr>
          <w:sz w:val="24"/>
          <w:szCs w:val="24"/>
        </w:rPr>
        <w:t xml:space="preserve">the </w:t>
      </w:r>
      <w:r w:rsidRPr="00582927">
        <w:rPr>
          <w:sz w:val="24"/>
          <w:szCs w:val="24"/>
        </w:rPr>
        <w:t>20</w:t>
      </w:r>
      <w:r w:rsidR="00F2061D" w:rsidRPr="00582927">
        <w:rPr>
          <w:sz w:val="24"/>
          <w:szCs w:val="24"/>
        </w:rPr>
        <w:t>2</w:t>
      </w:r>
      <w:r w:rsidR="0021467B">
        <w:rPr>
          <w:sz w:val="24"/>
          <w:szCs w:val="24"/>
        </w:rPr>
        <w:t>4</w:t>
      </w:r>
      <w:r w:rsidRPr="00582927">
        <w:rPr>
          <w:sz w:val="24"/>
          <w:szCs w:val="24"/>
        </w:rPr>
        <w:t xml:space="preserve"> AGM</w:t>
      </w:r>
      <w:r w:rsidR="00AC5F8B">
        <w:rPr>
          <w:sz w:val="24"/>
          <w:szCs w:val="24"/>
        </w:rPr>
        <w:t>.</w:t>
      </w:r>
    </w:p>
    <w:p w14:paraId="43E82CB8" w14:textId="38A475E6" w:rsidR="00145636" w:rsidRPr="00582927" w:rsidRDefault="00145636" w:rsidP="00145636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 w:rsidRPr="00582927">
        <w:rPr>
          <w:sz w:val="24"/>
          <w:szCs w:val="24"/>
        </w:rPr>
        <w:t xml:space="preserve">Chairman’s </w:t>
      </w:r>
      <w:r w:rsidR="00B47AB0">
        <w:rPr>
          <w:sz w:val="24"/>
          <w:szCs w:val="24"/>
        </w:rPr>
        <w:t>R</w:t>
      </w:r>
      <w:r w:rsidRPr="00582927">
        <w:rPr>
          <w:sz w:val="24"/>
          <w:szCs w:val="24"/>
        </w:rPr>
        <w:t>eport – available f</w:t>
      </w:r>
      <w:r w:rsidR="0021467B">
        <w:rPr>
          <w:sz w:val="24"/>
          <w:szCs w:val="24"/>
        </w:rPr>
        <w:t xml:space="preserve">rom </w:t>
      </w:r>
      <w:r w:rsidRPr="00582927">
        <w:rPr>
          <w:sz w:val="24"/>
          <w:szCs w:val="24"/>
        </w:rPr>
        <w:t>ou</w:t>
      </w:r>
      <w:r w:rsidR="0021467B">
        <w:rPr>
          <w:sz w:val="24"/>
          <w:szCs w:val="24"/>
        </w:rPr>
        <w:t>r website.</w:t>
      </w:r>
    </w:p>
    <w:p w14:paraId="6074C2AA" w14:textId="2D12FE0D" w:rsidR="00CD0A4C" w:rsidRPr="00582927" w:rsidRDefault="00CD0A4C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 w:rsidRPr="00582927">
        <w:rPr>
          <w:sz w:val="24"/>
          <w:szCs w:val="24"/>
        </w:rPr>
        <w:t xml:space="preserve">Treasurer’s </w:t>
      </w:r>
      <w:r w:rsidR="00B47AB0">
        <w:rPr>
          <w:sz w:val="24"/>
          <w:szCs w:val="24"/>
        </w:rPr>
        <w:t>R</w:t>
      </w:r>
      <w:r w:rsidRPr="00582927">
        <w:rPr>
          <w:sz w:val="24"/>
          <w:szCs w:val="24"/>
        </w:rPr>
        <w:t xml:space="preserve">eport – available </w:t>
      </w:r>
      <w:r w:rsidR="0021467B">
        <w:rPr>
          <w:sz w:val="24"/>
          <w:szCs w:val="24"/>
        </w:rPr>
        <w:t>from our website</w:t>
      </w:r>
      <w:r w:rsidR="00AC5F8B">
        <w:rPr>
          <w:sz w:val="24"/>
          <w:szCs w:val="24"/>
        </w:rPr>
        <w:t>.</w:t>
      </w:r>
    </w:p>
    <w:p w14:paraId="7A5CD1A4" w14:textId="7F362E22" w:rsidR="00CD0A4C" w:rsidRDefault="00B47AB0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Changes to and Election</w:t>
      </w:r>
      <w:r w:rsidR="00CD0A4C" w:rsidRPr="00582927">
        <w:rPr>
          <w:sz w:val="24"/>
          <w:szCs w:val="24"/>
        </w:rPr>
        <w:t xml:space="preserve"> of Trustees – </w:t>
      </w:r>
      <w:r w:rsidR="00403E75">
        <w:rPr>
          <w:sz w:val="24"/>
          <w:szCs w:val="24"/>
        </w:rPr>
        <w:t xml:space="preserve">Tony Hoile and June Kershaw </w:t>
      </w:r>
      <w:r w:rsidR="00CD0A4C" w:rsidRPr="00582927">
        <w:rPr>
          <w:sz w:val="24"/>
          <w:szCs w:val="24"/>
        </w:rPr>
        <w:t>are retiring by rotation</w:t>
      </w:r>
      <w:r w:rsidR="00305FFA" w:rsidRPr="00582927">
        <w:rPr>
          <w:sz w:val="24"/>
          <w:szCs w:val="24"/>
        </w:rPr>
        <w:t xml:space="preserve">.  </w:t>
      </w:r>
      <w:r>
        <w:rPr>
          <w:sz w:val="24"/>
          <w:szCs w:val="24"/>
        </w:rPr>
        <w:t>Both</w:t>
      </w:r>
      <w:r w:rsidR="00305FFA" w:rsidRPr="00582927">
        <w:rPr>
          <w:sz w:val="24"/>
          <w:szCs w:val="24"/>
        </w:rPr>
        <w:t xml:space="preserve"> </w:t>
      </w:r>
      <w:r w:rsidR="00CD0A4C" w:rsidRPr="00582927">
        <w:rPr>
          <w:sz w:val="24"/>
          <w:szCs w:val="24"/>
        </w:rPr>
        <w:t xml:space="preserve">being eligible </w:t>
      </w:r>
      <w:r w:rsidR="00582927" w:rsidRPr="00582927">
        <w:rPr>
          <w:sz w:val="24"/>
          <w:szCs w:val="24"/>
        </w:rPr>
        <w:t xml:space="preserve">and </w:t>
      </w:r>
      <w:r w:rsidR="00CD0A4C" w:rsidRPr="00582927">
        <w:rPr>
          <w:sz w:val="24"/>
          <w:szCs w:val="24"/>
        </w:rPr>
        <w:t>offer themselves for re-election.</w:t>
      </w:r>
      <w:r w:rsidR="004B4296">
        <w:rPr>
          <w:sz w:val="24"/>
          <w:szCs w:val="24"/>
        </w:rPr>
        <w:t xml:space="preserve"> </w:t>
      </w:r>
      <w:r w:rsidR="00403E75">
        <w:rPr>
          <w:sz w:val="24"/>
          <w:szCs w:val="24"/>
        </w:rPr>
        <w:t xml:space="preserve">Adam Sinnott and Paul Cooper have been appointed as Trustees since the last AGM. </w:t>
      </w:r>
      <w:r w:rsidR="0021467B">
        <w:rPr>
          <w:sz w:val="24"/>
          <w:szCs w:val="24"/>
        </w:rPr>
        <w:t>With regret John-Dryden-Brownlee passed away since the last AGM</w:t>
      </w:r>
      <w:r w:rsidR="004B4296">
        <w:rPr>
          <w:sz w:val="24"/>
          <w:szCs w:val="24"/>
        </w:rPr>
        <w:t>.</w:t>
      </w:r>
    </w:p>
    <w:p w14:paraId="4B9D8F8D" w14:textId="5F002D32" w:rsidR="00AC5F8B" w:rsidRDefault="00AC5F8B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Presentation </w:t>
      </w:r>
      <w:r w:rsidR="006A11B5">
        <w:rPr>
          <w:sz w:val="24"/>
          <w:szCs w:val="24"/>
        </w:rPr>
        <w:t xml:space="preserve">on the </w:t>
      </w:r>
      <w:r w:rsidR="0021467B">
        <w:rPr>
          <w:sz w:val="24"/>
          <w:szCs w:val="24"/>
        </w:rPr>
        <w:t>Role of FODC</w:t>
      </w:r>
      <w:r w:rsidR="00403E75">
        <w:rPr>
          <w:sz w:val="24"/>
          <w:szCs w:val="24"/>
        </w:rPr>
        <w:t xml:space="preserve"> by Sally Sturt.</w:t>
      </w:r>
    </w:p>
    <w:p w14:paraId="2E85CF57" w14:textId="2211D6F6" w:rsidR="0021467B" w:rsidRPr="00582927" w:rsidRDefault="0021467B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Presentation </w:t>
      </w:r>
      <w:r w:rsidR="00403E75">
        <w:rPr>
          <w:sz w:val="24"/>
          <w:szCs w:val="24"/>
        </w:rPr>
        <w:t xml:space="preserve">by Adam Sinnott </w:t>
      </w:r>
      <w:r w:rsidR="003A737D">
        <w:rPr>
          <w:sz w:val="24"/>
          <w:szCs w:val="24"/>
        </w:rPr>
        <w:t xml:space="preserve">on “How Riotous Droxford helped shape </w:t>
      </w:r>
      <w:r w:rsidR="00B47AB0">
        <w:rPr>
          <w:sz w:val="24"/>
          <w:szCs w:val="24"/>
        </w:rPr>
        <w:t>the</w:t>
      </w:r>
      <w:r w:rsidR="003A737D">
        <w:rPr>
          <w:sz w:val="24"/>
          <w:szCs w:val="24"/>
        </w:rPr>
        <w:t xml:space="preserve"> world”.</w:t>
      </w:r>
    </w:p>
    <w:p w14:paraId="117D451A" w14:textId="24BA3E91" w:rsidR="00CD0A4C" w:rsidRDefault="00CD0A4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82927">
        <w:rPr>
          <w:sz w:val="24"/>
          <w:szCs w:val="24"/>
        </w:rPr>
        <w:t>AOB</w:t>
      </w:r>
      <w:r w:rsidR="00AC5F8B">
        <w:rPr>
          <w:sz w:val="24"/>
          <w:szCs w:val="24"/>
        </w:rPr>
        <w:t>.</w:t>
      </w:r>
    </w:p>
    <w:p w14:paraId="17EE478B" w14:textId="77777777" w:rsidR="00B47AB0" w:rsidRDefault="00B47AB0" w:rsidP="00B47AB0">
      <w:pPr>
        <w:pStyle w:val="ListParagraph"/>
        <w:spacing w:after="0"/>
        <w:rPr>
          <w:sz w:val="24"/>
          <w:szCs w:val="24"/>
        </w:rPr>
      </w:pPr>
    </w:p>
    <w:p w14:paraId="437DD253" w14:textId="77777777" w:rsidR="00B47AB0" w:rsidRPr="00582927" w:rsidRDefault="00B47AB0" w:rsidP="00B47AB0">
      <w:pPr>
        <w:pStyle w:val="ListParagraph"/>
        <w:spacing w:after="0"/>
        <w:rPr>
          <w:sz w:val="24"/>
          <w:szCs w:val="24"/>
        </w:rPr>
      </w:pPr>
    </w:p>
    <w:p w14:paraId="4D8C9C35" w14:textId="2D0EDBC0" w:rsidR="00CB627E" w:rsidRPr="00CB627E" w:rsidRDefault="00CB627E" w:rsidP="00CB627E">
      <w:pPr>
        <w:pStyle w:val="ListParagraph"/>
        <w:tabs>
          <w:tab w:val="left" w:pos="5670"/>
        </w:tabs>
        <w:spacing w:after="0"/>
        <w:ind w:left="1440" w:hanging="87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S</w:t>
      </w:r>
      <w:r w:rsidRPr="00CB627E">
        <w:rPr>
          <w:sz w:val="28"/>
        </w:rPr>
        <w:t>ally Sturt (Secretary)</w:t>
      </w:r>
    </w:p>
    <w:p w14:paraId="057341BC" w14:textId="6148B842" w:rsidR="00CB627E" w:rsidRDefault="00CB627E" w:rsidP="00CB627E">
      <w:pPr>
        <w:pStyle w:val="ListParagraph"/>
        <w:spacing w:after="0"/>
        <w:rPr>
          <w:sz w:val="32"/>
        </w:rPr>
      </w:pPr>
    </w:p>
    <w:sectPr w:rsidR="00CB627E" w:rsidSect="00B47AB0">
      <w:pgSz w:w="11906" w:h="16838"/>
      <w:pgMar w:top="567" w:right="851" w:bottom="851" w:left="85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(%1)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8339778">
    <w:abstractNumId w:val="0"/>
  </w:num>
  <w:num w:numId="2" w16cid:durableId="1582789518">
    <w:abstractNumId w:val="1"/>
  </w:num>
  <w:num w:numId="3" w16cid:durableId="157635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1D"/>
    <w:rsid w:val="00006106"/>
    <w:rsid w:val="001118D6"/>
    <w:rsid w:val="00145636"/>
    <w:rsid w:val="0021467B"/>
    <w:rsid w:val="00261586"/>
    <w:rsid w:val="002621C9"/>
    <w:rsid w:val="00305FFA"/>
    <w:rsid w:val="00342AD1"/>
    <w:rsid w:val="003A737D"/>
    <w:rsid w:val="00403E75"/>
    <w:rsid w:val="004314E8"/>
    <w:rsid w:val="004B4296"/>
    <w:rsid w:val="00531462"/>
    <w:rsid w:val="0056700E"/>
    <w:rsid w:val="00582927"/>
    <w:rsid w:val="005B50D3"/>
    <w:rsid w:val="005D2DF0"/>
    <w:rsid w:val="00675408"/>
    <w:rsid w:val="006A11B5"/>
    <w:rsid w:val="007B1651"/>
    <w:rsid w:val="0099436C"/>
    <w:rsid w:val="00AC5F8B"/>
    <w:rsid w:val="00AF63CF"/>
    <w:rsid w:val="00B47AB0"/>
    <w:rsid w:val="00BA1B7A"/>
    <w:rsid w:val="00C04785"/>
    <w:rsid w:val="00C75175"/>
    <w:rsid w:val="00CB627E"/>
    <w:rsid w:val="00CD0A4C"/>
    <w:rsid w:val="00E645C2"/>
    <w:rsid w:val="00EB1848"/>
    <w:rsid w:val="00EC3EF9"/>
    <w:rsid w:val="00F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CCF487"/>
  <w15:chartTrackingRefBased/>
  <w15:docId w15:val="{105618F0-3BCC-453D-806E-5E34210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iendsofdroxfordchurch.org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http://www.friendsofdroxfordchurch.org.uk/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Sally Sturt</cp:lastModifiedBy>
  <cp:revision>6</cp:revision>
  <cp:lastPrinted>2018-07-10T14:03:00Z</cp:lastPrinted>
  <dcterms:created xsi:type="dcterms:W3CDTF">2024-11-26T17:06:00Z</dcterms:created>
  <dcterms:modified xsi:type="dcterms:W3CDTF">2024-12-31T12:47:00Z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